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ABFDE" w14:textId="77777777" w:rsidR="00667F4B" w:rsidRDefault="00D57E1D">
      <w:pPr>
        <w:spacing w:before="60"/>
        <w:ind w:left="213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th</w:t>
      </w:r>
      <w:proofErr w:type="spellEnd"/>
      <w:r>
        <w:rPr>
          <w:sz w:val="24"/>
          <w:szCs w:val="24"/>
        </w:rPr>
        <w:t>.</w:t>
      </w:r>
    </w:p>
    <w:p w14:paraId="0EAF8F5A" w14:textId="7E424422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7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proofErr w:type="spellEnd"/>
      <w:r>
        <w:rPr>
          <w:spacing w:val="-4"/>
          <w:sz w:val="24"/>
          <w:szCs w:val="24"/>
        </w:rPr>
        <w:t xml:space="preserve"> </w:t>
      </w:r>
      <w:r w:rsidR="00E400A1">
        <w:rPr>
          <w:spacing w:val="-4"/>
          <w:sz w:val="24"/>
          <w:szCs w:val="24"/>
          <w:lang w:val="id-ID"/>
        </w:rPr>
        <w:t xml:space="preserve">Histogram: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 w:rsidR="00E400A1">
        <w:rPr>
          <w:spacing w:val="1"/>
          <w:sz w:val="24"/>
          <w:szCs w:val="24"/>
          <w:lang w:val="id-ID"/>
        </w:rPr>
        <w:t>Pendidikan Matematika</w:t>
      </w:r>
    </w:p>
    <w:p w14:paraId="001B3229" w14:textId="3FCA32AE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 w:rsidR="00E400A1">
        <w:rPr>
          <w:spacing w:val="-6"/>
          <w:sz w:val="24"/>
          <w:szCs w:val="24"/>
          <w:lang w:val="id-ID"/>
        </w:rPr>
        <w:t>STKIP Andi Matappa</w:t>
      </w:r>
    </w:p>
    <w:p w14:paraId="2E6006CB" w14:textId="141AA771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proofErr w:type="spellStart"/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="00E400A1">
        <w:rPr>
          <w:spacing w:val="1"/>
          <w:sz w:val="24"/>
          <w:szCs w:val="24"/>
          <w:lang w:val="id-ID"/>
        </w:rPr>
        <w:t>A. Lamaruddani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 w:rsidR="00E400A1">
        <w:rPr>
          <w:spacing w:val="-7"/>
          <w:sz w:val="24"/>
          <w:szCs w:val="24"/>
          <w:lang w:val="id-ID"/>
        </w:rPr>
        <w:t>Kab. Pangkep</w:t>
      </w:r>
      <w:r>
        <w:rPr>
          <w:sz w:val="24"/>
          <w:szCs w:val="24"/>
        </w:rPr>
        <w:t xml:space="preserve">, </w:t>
      </w:r>
      <w:r w:rsidR="00E400A1">
        <w:rPr>
          <w:spacing w:val="-1"/>
          <w:sz w:val="24"/>
          <w:szCs w:val="24"/>
          <w:lang w:val="id-ID"/>
        </w:rPr>
        <w:t>Sul Sel</w:t>
      </w:r>
      <w:r>
        <w:rPr>
          <w:sz w:val="24"/>
          <w:szCs w:val="24"/>
        </w:rPr>
        <w:t xml:space="preserve">, </w:t>
      </w:r>
      <w:r w:rsidR="00E400A1">
        <w:rPr>
          <w:sz w:val="24"/>
          <w:szCs w:val="24"/>
          <w:lang w:val="id-ID"/>
        </w:rPr>
        <w:t>90650</w:t>
      </w:r>
    </w:p>
    <w:p w14:paraId="34F1608E" w14:textId="532C9DA4" w:rsidR="00667F4B" w:rsidRDefault="00D57E1D">
      <w:pPr>
        <w:spacing w:before="36"/>
        <w:ind w:left="213"/>
        <w:rPr>
          <w:sz w:val="24"/>
          <w:szCs w:val="24"/>
        </w:rPr>
      </w:pPr>
      <w:r>
        <w:rPr>
          <w:spacing w:val="-23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hyperlink r:id="rId5" w:history="1">
        <w:r w:rsidR="00E400A1" w:rsidRPr="00E400A1">
          <w:rPr>
            <w:rStyle w:val="Hyperlink"/>
            <w:rFonts w:eastAsiaTheme="majorEastAsia"/>
            <w:i/>
            <w:color w:val="000000" w:themeColor="text1"/>
            <w:sz w:val="22"/>
            <w:szCs w:val="22"/>
            <w:u w:val="none"/>
          </w:rPr>
          <w:t>http://journal.stkip-andi-matappa.ac.id/index.php/histogram/</w:t>
        </w:r>
      </w:hyperlink>
    </w:p>
    <w:p w14:paraId="2AABBAE7" w14:textId="77777777" w:rsidR="00E400A1" w:rsidRDefault="00D57E1D">
      <w:pPr>
        <w:spacing w:before="36"/>
        <w:ind w:left="213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Ema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proofErr w:type="spellStart"/>
      <w:r w:rsidR="00E400A1" w:rsidRPr="00E400A1">
        <w:rPr>
          <w:spacing w:val="-6"/>
          <w:sz w:val="24"/>
          <w:szCs w:val="24"/>
        </w:rPr>
        <w:t>jurnalhistogram</w:t>
      </w:r>
      <w:proofErr w:type="spellEnd"/>
      <w:r w:rsidR="00E400A1" w:rsidRPr="00E400A1">
        <w:rPr>
          <w:spacing w:val="-6"/>
          <w:sz w:val="24"/>
          <w:szCs w:val="24"/>
        </w:rPr>
        <w:t>@</w:t>
      </w:r>
      <w:r w:rsidR="00E400A1">
        <w:rPr>
          <w:spacing w:val="-6"/>
          <w:sz w:val="24"/>
          <w:szCs w:val="24"/>
          <w:lang w:val="id-ID"/>
        </w:rPr>
        <w:t>stkip-andi-</w:t>
      </w:r>
      <w:proofErr w:type="gramStart"/>
      <w:r w:rsidR="00E400A1">
        <w:rPr>
          <w:spacing w:val="-6"/>
          <w:sz w:val="24"/>
          <w:szCs w:val="24"/>
          <w:lang w:val="id-ID"/>
        </w:rPr>
        <w:t>matappa.ac.id</w:t>
      </w:r>
      <w:r w:rsidR="00E400A1" w:rsidRPr="00E400A1">
        <w:rPr>
          <w:spacing w:val="-6"/>
          <w:sz w:val="24"/>
          <w:szCs w:val="24"/>
        </w:rPr>
        <w:t xml:space="preserve"> </w:t>
      </w:r>
      <w:r w:rsidR="00E400A1">
        <w:rPr>
          <w:spacing w:val="-6"/>
          <w:sz w:val="24"/>
          <w:szCs w:val="24"/>
          <w:lang w:val="id-ID"/>
        </w:rPr>
        <w:t xml:space="preserve"> atau</w:t>
      </w:r>
      <w:proofErr w:type="gramEnd"/>
      <w:r w:rsidR="00E400A1">
        <w:rPr>
          <w:spacing w:val="-6"/>
          <w:sz w:val="24"/>
          <w:szCs w:val="24"/>
          <w:lang w:val="id-ID"/>
        </w:rPr>
        <w:t xml:space="preserve"> </w:t>
      </w:r>
      <w:hyperlink r:id="rId6">
        <w:r>
          <w:rPr>
            <w:spacing w:val="1"/>
            <w:sz w:val="24"/>
            <w:szCs w:val="24"/>
          </w:rPr>
          <w:t>j</w:t>
        </w:r>
        <w:r>
          <w:rPr>
            <w:sz w:val="24"/>
            <w:szCs w:val="24"/>
          </w:rPr>
          <w:t>urn</w:t>
        </w:r>
        <w:r>
          <w:rPr>
            <w:spacing w:val="1"/>
            <w:sz w:val="24"/>
            <w:szCs w:val="24"/>
          </w:rPr>
          <w:t>al</w:t>
        </w:r>
        <w:r w:rsidR="00E400A1">
          <w:rPr>
            <w:spacing w:val="1"/>
            <w:sz w:val="24"/>
            <w:szCs w:val="24"/>
            <w:lang w:val="id-ID"/>
          </w:rPr>
          <w:t>histogram</w:t>
        </w:r>
        <w:r>
          <w:rPr>
            <w:spacing w:val="-1"/>
            <w:sz w:val="24"/>
            <w:szCs w:val="24"/>
          </w:rPr>
          <w:t>@</w:t>
        </w:r>
        <w:r>
          <w:rPr>
            <w:spacing w:val="-4"/>
            <w:sz w:val="24"/>
            <w:szCs w:val="24"/>
          </w:rPr>
          <w:t>g</w:t>
        </w:r>
        <w:r>
          <w:rPr>
            <w:spacing w:val="1"/>
            <w:sz w:val="24"/>
            <w:szCs w:val="24"/>
          </w:rPr>
          <w:t>mail</w:t>
        </w:r>
        <w:r>
          <w:rPr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c</w:t>
        </w:r>
        <w:r>
          <w:rPr>
            <w:spacing w:val="-4"/>
            <w:sz w:val="24"/>
            <w:szCs w:val="24"/>
          </w:rPr>
          <w:t>o</w:t>
        </w:r>
        <w:r>
          <w:rPr>
            <w:spacing w:val="6"/>
            <w:sz w:val="24"/>
            <w:szCs w:val="24"/>
          </w:rPr>
          <w:t>m</w:t>
        </w:r>
        <w:r>
          <w:rPr>
            <w:sz w:val="24"/>
            <w:szCs w:val="24"/>
          </w:rPr>
          <w:t>;</w:t>
        </w:r>
      </w:hyperlink>
      <w:r>
        <w:rPr>
          <w:spacing w:val="1"/>
          <w:sz w:val="24"/>
          <w:szCs w:val="24"/>
        </w:rPr>
        <w:t xml:space="preserve"> </w:t>
      </w:r>
    </w:p>
    <w:p w14:paraId="2B120267" w14:textId="7E5C5A9E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/</w:t>
      </w:r>
      <w:r>
        <w:rPr>
          <w:spacing w:val="-27"/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081</w:t>
      </w:r>
      <w:r w:rsidR="00E400A1">
        <w:rPr>
          <w:sz w:val="24"/>
          <w:szCs w:val="24"/>
          <w:lang w:val="id-ID"/>
        </w:rPr>
        <w:t>242076641</w:t>
      </w:r>
    </w:p>
    <w:p w14:paraId="6CF2E296" w14:textId="77777777" w:rsidR="00667F4B" w:rsidRDefault="00667F4B">
      <w:pPr>
        <w:spacing w:before="7" w:line="120" w:lineRule="exact"/>
        <w:rPr>
          <w:sz w:val="13"/>
          <w:szCs w:val="13"/>
        </w:rPr>
      </w:pPr>
    </w:p>
    <w:p w14:paraId="3CEB8509" w14:textId="77777777" w:rsidR="00667F4B" w:rsidRDefault="00667F4B">
      <w:pPr>
        <w:spacing w:line="200" w:lineRule="exact"/>
      </w:pPr>
    </w:p>
    <w:p w14:paraId="325B7D84" w14:textId="77777777" w:rsidR="00667F4B" w:rsidRDefault="00D57E1D">
      <w:pPr>
        <w:spacing w:line="360" w:lineRule="atLeast"/>
        <w:ind w:left="4118" w:right="3235" w:hanging="732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SUR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25"/>
          <w:sz w:val="24"/>
          <w:szCs w:val="24"/>
        </w:rPr>
        <w:t>Y</w:t>
      </w:r>
      <w:r>
        <w:rPr>
          <w:b/>
          <w:spacing w:val="-17"/>
          <w:sz w:val="24"/>
          <w:szCs w:val="24"/>
        </w:rPr>
        <w:t>A</w:t>
      </w:r>
      <w:r>
        <w:rPr>
          <w:b/>
          <w:spacing w:val="-16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AA</w:t>
      </w:r>
      <w:r>
        <w:rPr>
          <w:b/>
          <w:sz w:val="24"/>
          <w:szCs w:val="24"/>
        </w:rPr>
        <w:t>N E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 (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ic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 xml:space="preserve"> 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3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me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4"/>
          <w:sz w:val="24"/>
          <w:szCs w:val="24"/>
        </w:rPr>
        <w:t>t</w:t>
      </w:r>
      <w:r>
        <w:rPr>
          <w:b/>
          <w:sz w:val="24"/>
          <w:szCs w:val="24"/>
        </w:rPr>
        <w:t>)</w:t>
      </w:r>
    </w:p>
    <w:p w14:paraId="7AEB0339" w14:textId="77777777" w:rsidR="00667F4B" w:rsidRDefault="00667F4B">
      <w:pPr>
        <w:spacing w:before="7" w:line="140" w:lineRule="exact"/>
        <w:rPr>
          <w:sz w:val="14"/>
          <w:szCs w:val="14"/>
        </w:rPr>
      </w:pPr>
    </w:p>
    <w:p w14:paraId="24E78C7B" w14:textId="77777777" w:rsidR="00667F4B" w:rsidRDefault="00667F4B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091"/>
      </w:tblGrid>
      <w:tr w:rsidR="00667F4B" w14:paraId="18CFF1AB" w14:textId="77777777">
        <w:trPr>
          <w:trHeight w:hRule="exact" w:val="63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1E60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udul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3D0D" w14:textId="793C1859" w:rsidR="00667F4B" w:rsidRDefault="005A1ABF">
            <w:pPr>
              <w:spacing w:before="36"/>
              <w:ind w:left="104"/>
              <w:rPr>
                <w:sz w:val="24"/>
                <w:szCs w:val="24"/>
              </w:rPr>
            </w:pPr>
            <w:r w:rsidRPr="00AE16F6">
              <w:rPr>
                <w:b/>
                <w:sz w:val="24"/>
                <w:szCs w:val="24"/>
              </w:rPr>
              <w:t>KONTEKS PADA SOAL MODEL PISA: KAMUFLASE KAH?</w:t>
            </w:r>
          </w:p>
        </w:tc>
      </w:tr>
      <w:tr w:rsidR="00667F4B" w14:paraId="44453CF2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DB5" w14:textId="77777777" w:rsidR="00667F4B" w:rsidRDefault="00D57E1D">
            <w:pPr>
              <w:spacing w:before="18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289E" w14:textId="117F15F5" w:rsidR="00667F4B" w:rsidRDefault="005A1ABF">
            <w:pPr>
              <w:spacing w:before="18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Ambarsari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Kusuma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Wardani</w:t>
            </w:r>
            <w:proofErr w:type="spellEnd"/>
          </w:p>
        </w:tc>
      </w:tr>
      <w:tr w:rsidR="00667F4B" w14:paraId="54D2B55E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A05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BDF2" w14:textId="5777AAB4" w:rsidR="00667F4B" w:rsidRDefault="005A1ABF">
            <w:pPr>
              <w:spacing w:before="15"/>
              <w:ind w:left="104"/>
              <w:rPr>
                <w:sz w:val="24"/>
                <w:szCs w:val="24"/>
              </w:rPr>
            </w:pPr>
            <w:hyperlink r:id="rId7" w:history="1">
              <w:r w:rsidRPr="00D315ED">
                <w:rPr>
                  <w:rStyle w:val="Hyperlink"/>
                  <w:sz w:val="24"/>
                  <w:szCs w:val="24"/>
                </w:rPr>
                <w:t>ambarsariks_uin@radenfatah.ac.id</w:t>
              </w:r>
            </w:hyperlink>
          </w:p>
        </w:tc>
      </w:tr>
      <w:tr w:rsidR="00667F4B" w14:paraId="097C3655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C9CA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20C7" w14:textId="3F2D34E5" w:rsidR="00667F4B" w:rsidRDefault="005A1ABF">
            <w:pPr>
              <w:spacing w:before="1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UIN </w:t>
            </w:r>
            <w:proofErr w:type="spellStart"/>
            <w:r>
              <w:rPr>
                <w:sz w:val="24"/>
                <w:szCs w:val="24"/>
              </w:rPr>
              <w:t>Raden</w:t>
            </w:r>
            <w:proofErr w:type="spellEnd"/>
            <w:r>
              <w:rPr>
                <w:sz w:val="24"/>
                <w:szCs w:val="24"/>
              </w:rPr>
              <w:t xml:space="preserve"> Fatah Palembang</w:t>
            </w:r>
          </w:p>
        </w:tc>
      </w:tr>
      <w:tr w:rsidR="00667F4B" w14:paraId="395C1D69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0BA7" w14:textId="77777777" w:rsidR="00667F4B" w:rsidRDefault="00D57E1D">
            <w:pPr>
              <w:spacing w:before="14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F63" w14:textId="44531D44" w:rsidR="00667F4B" w:rsidRDefault="005A1ABF">
            <w:pPr>
              <w:spacing w:before="1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7F4B" w14:paraId="5A7E4B06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13D2" w14:textId="77777777" w:rsidR="00667F4B" w:rsidRDefault="00D57E1D">
            <w:pPr>
              <w:spacing w:before="18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E7D" w14:textId="43969F02" w:rsidR="00667F4B" w:rsidRDefault="005A1ABF">
            <w:pPr>
              <w:spacing w:before="18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7F4B" w14:paraId="4149C33E" w14:textId="77777777">
        <w:trPr>
          <w:trHeight w:hRule="exact" w:val="3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084F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A474" w14:textId="045ED963" w:rsidR="00667F4B" w:rsidRDefault="005A1ABF">
            <w:pPr>
              <w:spacing w:before="15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7F4B" w14:paraId="464E2108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F7D7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D688" w14:textId="45C64D48" w:rsidR="00667F4B" w:rsidRDefault="005A1ABF">
            <w:pPr>
              <w:spacing w:before="1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7F4B" w14:paraId="37308148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1309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607" w14:textId="638FA456" w:rsidR="00667F4B" w:rsidRDefault="005A1ABF">
            <w:pPr>
              <w:spacing w:before="15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7F4B" w14:paraId="7285A73A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D79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6E63" w14:textId="18A067A3" w:rsidR="00667F4B" w:rsidRDefault="005A1ABF">
            <w:pPr>
              <w:spacing w:before="1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C6D3F0E" w14:textId="77777777" w:rsidR="00667F4B" w:rsidRDefault="00667F4B">
      <w:pPr>
        <w:spacing w:before="2" w:line="120" w:lineRule="exact"/>
        <w:rPr>
          <w:sz w:val="12"/>
          <w:szCs w:val="12"/>
        </w:rPr>
      </w:pPr>
    </w:p>
    <w:p w14:paraId="5618AD9D" w14:textId="77777777" w:rsidR="00667F4B" w:rsidRDefault="00667F4B">
      <w:pPr>
        <w:spacing w:line="200" w:lineRule="exact"/>
      </w:pPr>
    </w:p>
    <w:p w14:paraId="0BC93C5A" w14:textId="77777777" w:rsidR="00667F4B" w:rsidRDefault="00D57E1D">
      <w:pPr>
        <w:spacing w:before="29"/>
        <w:ind w:left="213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</w:p>
    <w:p w14:paraId="421CF3C7" w14:textId="3C62B64B" w:rsidR="00667F4B" w:rsidRDefault="00D57E1D">
      <w:pPr>
        <w:spacing w:before="84" w:line="313" w:lineRule="auto"/>
        <w:ind w:left="573" w:right="7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e</w:t>
      </w:r>
      <w:proofErr w:type="spellEnd"/>
      <w:r>
        <w:rPr>
          <w:spacing w:val="25"/>
          <w:sz w:val="24"/>
          <w:szCs w:val="24"/>
        </w:rPr>
        <w:t xml:space="preserve"> </w:t>
      </w:r>
      <w:r w:rsidR="00E400A1">
        <w:rPr>
          <w:spacing w:val="2"/>
          <w:sz w:val="24"/>
          <w:szCs w:val="24"/>
          <w:lang w:val="id-ID"/>
        </w:rPr>
        <w:t>Histogram: Jurnal Pendidikan Matematika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ci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/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6BC10423" w14:textId="77777777" w:rsidR="00667F4B" w:rsidRDefault="00D57E1D">
      <w:pPr>
        <w:spacing w:line="260" w:lineRule="exact"/>
        <w:ind w:left="21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um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tim</w:t>
      </w: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</w:p>
    <w:p w14:paraId="66C8B3AA" w14:textId="42A3A032" w:rsidR="00667F4B" w:rsidRPr="00E400A1" w:rsidRDefault="00D57E1D">
      <w:pPr>
        <w:spacing w:before="84" w:line="312" w:lineRule="auto"/>
        <w:ind w:left="573" w:right="69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7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3CA171D3" w14:textId="77777777" w:rsidR="00667F4B" w:rsidRDefault="00D57E1D">
      <w:pPr>
        <w:spacing w:before="3" w:line="311" w:lineRule="auto"/>
        <w:ind w:left="573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npa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tam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ie</w:t>
      </w:r>
      <w:r>
        <w:rPr>
          <w:spacing w:val="-17"/>
          <w:sz w:val="24"/>
          <w:szCs w:val="24"/>
        </w:rPr>
        <w:t>w</w:t>
      </w:r>
      <w:r>
        <w:rPr>
          <w:sz w:val="24"/>
          <w:szCs w:val="24"/>
        </w:rPr>
        <w:t>.</w:t>
      </w:r>
    </w:p>
    <w:p w14:paraId="1898892A" w14:textId="77777777" w:rsidR="00667F4B" w:rsidRDefault="00D57E1D">
      <w:pPr>
        <w:spacing w:before="5" w:line="311" w:lineRule="auto"/>
        <w:ind w:left="573" w:right="7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ataa</w:t>
      </w:r>
      <w:r>
        <w:rPr>
          <w:sz w:val="24"/>
          <w:szCs w:val="24"/>
        </w:rPr>
        <w:t>n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</w:t>
      </w:r>
      <w:r>
        <w:rPr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it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lai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ili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etia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2ED2DE1C" w14:textId="77777777" w:rsidR="00667F4B" w:rsidRDefault="00D57E1D">
      <w:pPr>
        <w:spacing w:before="5"/>
        <w:ind w:left="213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proofErr w:type="spellEnd"/>
      <w:r>
        <w:rPr>
          <w:sz w:val="24"/>
          <w:szCs w:val="24"/>
        </w:rPr>
        <w:t>.</w:t>
      </w:r>
    </w:p>
    <w:p w14:paraId="6A9FA772" w14:textId="55AD39D0" w:rsidR="00667F4B" w:rsidRPr="00E400A1" w:rsidRDefault="005A1ABF">
      <w:pPr>
        <w:spacing w:before="80"/>
        <w:ind w:left="5674"/>
        <w:rPr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>Palembang, 1 Juli 2020</w:t>
      </w:r>
    </w:p>
    <w:p w14:paraId="09E7A100" w14:textId="6CA05E6E" w:rsidR="00667F4B" w:rsidRDefault="00D57E1D">
      <w:pPr>
        <w:spacing w:before="84"/>
        <w:ind w:left="5636" w:right="3289"/>
        <w:jc w:val="center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ohon</w:t>
      </w:r>
      <w:proofErr w:type="spellEnd"/>
      <w:r>
        <w:rPr>
          <w:sz w:val="24"/>
          <w:szCs w:val="24"/>
        </w:rPr>
        <w:t>,</w:t>
      </w:r>
    </w:p>
    <w:p w14:paraId="161835A6" w14:textId="5F53926D" w:rsidR="00667F4B" w:rsidRDefault="005A1ABF">
      <w:pPr>
        <w:spacing w:line="200" w:lineRule="exact"/>
      </w:pPr>
      <w:bookmarkStart w:id="0" w:name="_GoBack"/>
      <w:bookmarkEnd w:id="0"/>
      <w:r w:rsidRPr="001C0356">
        <w:rPr>
          <w:noProof/>
        </w:rPr>
        <w:drawing>
          <wp:anchor distT="0" distB="0" distL="114300" distR="114300" simplePos="0" relativeHeight="251659264" behindDoc="0" locked="0" layoutInCell="1" allowOverlap="1" wp14:anchorId="4DBD5306" wp14:editId="0ED17D27">
            <wp:simplePos x="0" y="0"/>
            <wp:positionH relativeFrom="column">
              <wp:posOffset>3781425</wp:posOffset>
            </wp:positionH>
            <wp:positionV relativeFrom="paragraph">
              <wp:posOffset>59690</wp:posOffset>
            </wp:positionV>
            <wp:extent cx="430457" cy="314325"/>
            <wp:effectExtent l="0" t="0" r="8255" b="0"/>
            <wp:wrapNone/>
            <wp:docPr id="2" name="Picture 2" descr="C:\Users\asus\Downloads\WhatsApp Image 2020-04-01 at 11.5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0-04-01 at 11.55.2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57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D391E" w14:textId="229E3B8E" w:rsidR="00667F4B" w:rsidRDefault="00667F4B">
      <w:pPr>
        <w:spacing w:line="200" w:lineRule="exact"/>
      </w:pPr>
    </w:p>
    <w:p w14:paraId="3AA51BF9" w14:textId="77777777" w:rsidR="00667F4B" w:rsidRDefault="00667F4B">
      <w:pPr>
        <w:spacing w:line="200" w:lineRule="exact"/>
      </w:pPr>
    </w:p>
    <w:p w14:paraId="05D67680" w14:textId="768DA1E6" w:rsidR="00667F4B" w:rsidRDefault="005A1ABF">
      <w:pPr>
        <w:spacing w:before="84"/>
        <w:ind w:left="5674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Ambarsari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Kusuma</w:t>
      </w:r>
      <w:proofErr w:type="spellEnd"/>
      <w:r>
        <w:rPr>
          <w:spacing w:val="-1"/>
          <w:sz w:val="24"/>
          <w:szCs w:val="24"/>
        </w:rPr>
        <w:t xml:space="preserve"> W.</w:t>
      </w:r>
    </w:p>
    <w:p w14:paraId="3288F535" w14:textId="77777777" w:rsidR="005A1ABF" w:rsidRPr="005A1ABF" w:rsidRDefault="005A1ABF">
      <w:pPr>
        <w:spacing w:before="84"/>
        <w:ind w:left="5674"/>
        <w:rPr>
          <w:sz w:val="24"/>
          <w:szCs w:val="24"/>
        </w:rPr>
      </w:pPr>
    </w:p>
    <w:p w14:paraId="0F8CAEE5" w14:textId="77777777" w:rsidR="00667F4B" w:rsidRDefault="00D57E1D">
      <w:pPr>
        <w:spacing w:before="60" w:line="271" w:lineRule="auto"/>
        <w:ind w:left="1065" w:right="72" w:hanging="852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ata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: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‘</w:t>
      </w:r>
      <w:proofErr w:type="spellStart"/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’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pdf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4)</w:t>
      </w:r>
    </w:p>
    <w:sectPr w:rsidR="00667F4B">
      <w:type w:val="continuous"/>
      <w:pgSz w:w="11920" w:h="16840"/>
      <w:pgMar w:top="112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302E7"/>
    <w:multiLevelType w:val="multilevel"/>
    <w:tmpl w:val="0E3C61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4B"/>
    <w:rsid w:val="005A1ABF"/>
    <w:rsid w:val="00667F4B"/>
    <w:rsid w:val="00D57E1D"/>
    <w:rsid w:val="00E4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DD41"/>
  <w15:docId w15:val="{25F65CCA-3CA6-49CD-94A8-B4C3801B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0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mbarsariks_uin@radenfatah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nalelemen@gmail.com" TargetMode="External"/><Relationship Id="rId5" Type="http://schemas.openxmlformats.org/officeDocument/2006/relationships/hyperlink" Target="http://journal.stkip-andi-matappa.ac.id/index.php/histogra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Drs. H. Tajuddin</dc:creator>
  <cp:lastModifiedBy>Windows User</cp:lastModifiedBy>
  <cp:revision>3</cp:revision>
  <dcterms:created xsi:type="dcterms:W3CDTF">2019-06-09T16:29:00Z</dcterms:created>
  <dcterms:modified xsi:type="dcterms:W3CDTF">2020-07-02T02:35:00Z</dcterms:modified>
</cp:coreProperties>
</file>